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D1" w:rsidRDefault="00CD2018">
      <w:pPr>
        <w:spacing w:before="40"/>
        <w:ind w:left="2053" w:right="2060"/>
        <w:jc w:val="center"/>
        <w:rPr>
          <w:rFonts w:ascii="Calibri Light" w:eastAsia="Calibri Light" w:hAnsi="Calibri Light" w:cs="Calibri Light"/>
          <w:sz w:val="32"/>
          <w:szCs w:val="32"/>
        </w:rPr>
      </w:pPr>
      <w:bookmarkStart w:id="0" w:name="_GoBack"/>
      <w:bookmarkEnd w:id="0"/>
      <w:proofErr w:type="spellStart"/>
      <w:proofErr w:type="gramStart"/>
      <w:r>
        <w:rPr>
          <w:rFonts w:ascii="Calibri Light" w:eastAsia="Calibri Light" w:hAnsi="Calibri Light" w:cs="Calibri Light"/>
          <w:sz w:val="32"/>
          <w:szCs w:val="32"/>
        </w:rPr>
        <w:t>ს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ა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ფ</w:t>
      </w:r>
      <w:r>
        <w:rPr>
          <w:rFonts w:ascii="Calibri Light" w:eastAsia="Calibri Light" w:hAnsi="Calibri Light" w:cs="Calibri Light"/>
          <w:sz w:val="32"/>
          <w:szCs w:val="32"/>
        </w:rPr>
        <w:t>რ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ა</w:t>
      </w:r>
      <w:r>
        <w:rPr>
          <w:rFonts w:ascii="Calibri Light" w:eastAsia="Calibri Light" w:hAnsi="Calibri Light" w:cs="Calibri Light"/>
          <w:sz w:val="32"/>
          <w:szCs w:val="32"/>
        </w:rPr>
        <w:t>ნგე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თ</w:t>
      </w:r>
      <w:r>
        <w:rPr>
          <w:rFonts w:ascii="Calibri Light" w:eastAsia="Calibri Light" w:hAnsi="Calibri Light" w:cs="Calibri Light"/>
          <w:sz w:val="32"/>
          <w:szCs w:val="32"/>
        </w:rPr>
        <w:t>ში</w:t>
      </w:r>
      <w:proofErr w:type="spellEnd"/>
      <w:proofErr w:type="gramEnd"/>
      <w:r>
        <w:rPr>
          <w:rFonts w:ascii="Calibri Light" w:eastAsia="Calibri Light" w:hAnsi="Calibri Light" w:cs="Calibri Light"/>
          <w:spacing w:val="-17"/>
          <w:sz w:val="32"/>
          <w:szCs w:val="32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32"/>
          <w:szCs w:val="32"/>
        </w:rPr>
        <w:t>ს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ა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ქ</w:t>
      </w:r>
      <w:r>
        <w:rPr>
          <w:rFonts w:ascii="Calibri Light" w:eastAsia="Calibri Light" w:hAnsi="Calibri Light" w:cs="Calibri Light"/>
          <w:sz w:val="32"/>
          <w:szCs w:val="32"/>
        </w:rPr>
        <w:t>ა</w:t>
      </w:r>
      <w:r>
        <w:rPr>
          <w:rFonts w:ascii="Calibri Light" w:eastAsia="Calibri Light" w:hAnsi="Calibri Light" w:cs="Calibri Light"/>
          <w:spacing w:val="-1"/>
          <w:sz w:val="32"/>
          <w:szCs w:val="32"/>
        </w:rPr>
        <w:t>რ</w:t>
      </w:r>
      <w:r>
        <w:rPr>
          <w:rFonts w:ascii="Calibri Light" w:eastAsia="Calibri Light" w:hAnsi="Calibri Light" w:cs="Calibri Light"/>
          <w:spacing w:val="-2"/>
          <w:sz w:val="32"/>
          <w:szCs w:val="32"/>
        </w:rPr>
        <w:t>თ</w:t>
      </w:r>
      <w:r>
        <w:rPr>
          <w:rFonts w:ascii="Calibri Light" w:eastAsia="Calibri Light" w:hAnsi="Calibri Light" w:cs="Calibri Light"/>
          <w:spacing w:val="1"/>
          <w:sz w:val="32"/>
          <w:szCs w:val="32"/>
        </w:rPr>
        <w:t>ვ</w:t>
      </w:r>
      <w:r>
        <w:rPr>
          <w:rFonts w:ascii="Calibri Light" w:eastAsia="Calibri Light" w:hAnsi="Calibri Light" w:cs="Calibri Light"/>
          <w:sz w:val="32"/>
          <w:szCs w:val="32"/>
        </w:rPr>
        <w:t>ე</w:t>
      </w:r>
      <w:r>
        <w:rPr>
          <w:rFonts w:ascii="Calibri Light" w:eastAsia="Calibri Light" w:hAnsi="Calibri Light" w:cs="Calibri Light"/>
          <w:spacing w:val="-3"/>
          <w:sz w:val="32"/>
          <w:szCs w:val="32"/>
        </w:rPr>
        <w:t>ლ</w:t>
      </w:r>
      <w:r>
        <w:rPr>
          <w:rFonts w:ascii="Calibri Light" w:eastAsia="Calibri Light" w:hAnsi="Calibri Light" w:cs="Calibri Light"/>
          <w:sz w:val="32"/>
          <w:szCs w:val="32"/>
        </w:rPr>
        <w:t>ოს</w:t>
      </w:r>
      <w:proofErr w:type="spellEnd"/>
      <w:r>
        <w:rPr>
          <w:rFonts w:ascii="Calibri Light" w:eastAsia="Calibri Light" w:hAnsi="Calibri Light" w:cs="Calibri Light"/>
          <w:spacing w:val="-19"/>
          <w:sz w:val="32"/>
          <w:szCs w:val="32"/>
        </w:rPr>
        <w:t xml:space="preserve"> </w:t>
      </w:r>
      <w:proofErr w:type="spellStart"/>
      <w:r>
        <w:rPr>
          <w:rFonts w:ascii="Calibri Light" w:eastAsia="Calibri Light" w:hAnsi="Calibri Light" w:cs="Calibri Light"/>
          <w:w w:val="99"/>
          <w:sz w:val="32"/>
          <w:szCs w:val="32"/>
        </w:rPr>
        <w:t>ს</w:t>
      </w:r>
      <w:r>
        <w:rPr>
          <w:rFonts w:ascii="Calibri Light" w:eastAsia="Calibri Light" w:hAnsi="Calibri Light" w:cs="Calibri Light"/>
          <w:spacing w:val="-1"/>
          <w:w w:val="99"/>
          <w:sz w:val="32"/>
          <w:szCs w:val="32"/>
        </w:rPr>
        <w:t>ა</w:t>
      </w:r>
      <w:r>
        <w:rPr>
          <w:rFonts w:ascii="Calibri Light" w:eastAsia="Calibri Light" w:hAnsi="Calibri Light" w:cs="Calibri Light"/>
          <w:w w:val="99"/>
          <w:sz w:val="32"/>
          <w:szCs w:val="32"/>
        </w:rPr>
        <w:t>ე</w:t>
      </w:r>
      <w:r>
        <w:rPr>
          <w:rFonts w:ascii="Calibri Light" w:eastAsia="Calibri Light" w:hAnsi="Calibri Light" w:cs="Calibri Light"/>
          <w:spacing w:val="-3"/>
          <w:w w:val="99"/>
          <w:sz w:val="32"/>
          <w:szCs w:val="32"/>
        </w:rPr>
        <w:t>ლ</w:t>
      </w:r>
      <w:r>
        <w:rPr>
          <w:rFonts w:ascii="Calibri Light" w:eastAsia="Calibri Light" w:hAnsi="Calibri Light" w:cs="Calibri Light"/>
          <w:w w:val="99"/>
          <w:sz w:val="32"/>
          <w:szCs w:val="32"/>
        </w:rPr>
        <w:t>ჩოს</w:t>
      </w:r>
      <w:proofErr w:type="spellEnd"/>
    </w:p>
    <w:p w:rsidR="004C09D1" w:rsidRDefault="004C09D1">
      <w:pPr>
        <w:spacing w:before="2" w:line="180" w:lineRule="exact"/>
        <w:rPr>
          <w:sz w:val="19"/>
          <w:szCs w:val="19"/>
        </w:rPr>
      </w:pPr>
    </w:p>
    <w:p w:rsidR="004C09D1" w:rsidRDefault="00CD2018">
      <w:pPr>
        <w:spacing w:line="260" w:lineRule="exact"/>
        <w:ind w:left="3489" w:right="3496"/>
        <w:jc w:val="center"/>
        <w:rPr>
          <w:rFonts w:ascii="Calibri Light" w:eastAsia="Calibri Light" w:hAnsi="Calibri Light" w:cs="Calibri Light"/>
          <w:sz w:val="22"/>
          <w:szCs w:val="22"/>
        </w:rPr>
      </w:pPr>
      <w:proofErr w:type="gramStart"/>
      <w:r>
        <w:rPr>
          <w:rFonts w:ascii="Calibri Light" w:eastAsia="Calibri Light" w:hAnsi="Calibri Light" w:cs="Calibri Light"/>
          <w:sz w:val="22"/>
          <w:szCs w:val="22"/>
        </w:rPr>
        <w:t>8</w:t>
      </w:r>
      <w:proofErr w:type="gramEnd"/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 xml:space="preserve">ue </w:t>
      </w:r>
      <w:proofErr w:type="spellStart"/>
      <w:r>
        <w:rPr>
          <w:rFonts w:ascii="Calibri Light" w:eastAsia="Calibri Light" w:hAnsi="Calibri Light" w:cs="Calibri Light"/>
          <w:sz w:val="22"/>
          <w:szCs w:val="22"/>
        </w:rPr>
        <w:t>Brem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proofErr w:type="spellEnd"/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7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5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>0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z w:val="22"/>
          <w:szCs w:val="22"/>
        </w:rPr>
        <w:t>7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ris</w:t>
      </w:r>
    </w:p>
    <w:p w:rsidR="004C09D1" w:rsidRDefault="004C09D1">
      <w:pPr>
        <w:spacing w:before="9" w:line="160" w:lineRule="exact"/>
        <w:rPr>
          <w:sz w:val="16"/>
          <w:szCs w:val="16"/>
        </w:rPr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CD2018">
      <w:pPr>
        <w:spacing w:before="11"/>
        <w:ind w:left="100" w:right="7808"/>
        <w:jc w:val="both"/>
        <w:rPr>
          <w:rFonts w:ascii="Calibri Light" w:eastAsia="Calibri Light" w:hAnsi="Calibri Light" w:cs="Calibri Light"/>
          <w:sz w:val="24"/>
          <w:szCs w:val="24"/>
        </w:rPr>
      </w:pPr>
      <w:proofErr w:type="spellStart"/>
      <w:proofErr w:type="gramStart"/>
      <w:r>
        <w:rPr>
          <w:rFonts w:ascii="Calibri Light" w:eastAsia="Calibri Light" w:hAnsi="Calibri Light" w:cs="Calibri Light"/>
          <w:sz w:val="24"/>
          <w:szCs w:val="24"/>
        </w:rPr>
        <w:t>გ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ნმ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ც</w:t>
      </w:r>
      <w:r>
        <w:rPr>
          <w:rFonts w:ascii="Calibri Light" w:eastAsia="Calibri Light" w:hAnsi="Calibri Light" w:cs="Calibri Light"/>
          <w:sz w:val="24"/>
          <w:szCs w:val="24"/>
        </w:rPr>
        <w:t>ხა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დ</w:t>
      </w:r>
      <w:r>
        <w:rPr>
          <w:rFonts w:ascii="Calibri Light" w:eastAsia="Calibri Light" w:hAnsi="Calibri Light" w:cs="Calibri Light"/>
          <w:sz w:val="24"/>
          <w:szCs w:val="24"/>
        </w:rPr>
        <w:t>ებელი</w:t>
      </w:r>
      <w:proofErr w:type="spellEnd"/>
      <w:proofErr w:type="gramEnd"/>
    </w:p>
    <w:p w:rsidR="004C09D1" w:rsidRDefault="004C09D1">
      <w:pPr>
        <w:spacing w:before="5" w:line="180" w:lineRule="exact"/>
        <w:rPr>
          <w:sz w:val="18"/>
          <w:szCs w:val="18"/>
        </w:rPr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CD2018">
      <w:pPr>
        <w:spacing w:line="360" w:lineRule="auto"/>
        <w:ind w:left="100" w:right="140"/>
        <w:jc w:val="both"/>
        <w:rPr>
          <w:rFonts w:ascii="Calibri Light" w:eastAsia="Calibri Light" w:hAnsi="Calibri Light" w:cs="Calibri Light"/>
          <w:sz w:val="24"/>
          <w:szCs w:val="24"/>
        </w:rPr>
      </w:pPr>
      <w:proofErr w:type="spellStart"/>
      <w:proofErr w:type="gramStart"/>
      <w:r>
        <w:rPr>
          <w:rFonts w:ascii="Calibri Light" w:eastAsia="Calibri Light" w:hAnsi="Calibri Light" w:cs="Calibri Light"/>
          <w:sz w:val="24"/>
          <w:szCs w:val="24"/>
        </w:rPr>
        <w:t>სახელი</w:t>
      </w:r>
      <w:proofErr w:type="spellEnd"/>
      <w:proofErr w:type="gramEnd"/>
      <w:r>
        <w:rPr>
          <w:rFonts w:ascii="Calibri Light" w:eastAsia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გ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ვ</w:t>
      </w:r>
      <w:r>
        <w:rPr>
          <w:rFonts w:ascii="Calibri Light" w:eastAsia="Calibri Light" w:hAnsi="Calibri Light" w:cs="Calibri Light"/>
          <w:sz w:val="24"/>
          <w:szCs w:val="24"/>
        </w:rPr>
        <w:t>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8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6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 Light" w:eastAsia="Calibri Light" w:hAnsi="Calibri Light" w:cs="Calibri Light"/>
          <w:spacing w:val="1"/>
          <w:sz w:val="24"/>
          <w:szCs w:val="24"/>
        </w:rPr>
        <w:t>პ</w:t>
      </w:r>
      <w:r>
        <w:rPr>
          <w:rFonts w:ascii="Calibri Light" w:eastAsia="Calibri Light" w:hAnsi="Calibri Light" w:cs="Calibri Light"/>
          <w:sz w:val="24"/>
          <w:szCs w:val="24"/>
        </w:rPr>
        <w:t>ირ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ად</w:t>
      </w:r>
      <w:r>
        <w:rPr>
          <w:rFonts w:ascii="Calibri Light" w:eastAsia="Calibri Light" w:hAnsi="Calibri Light" w:cs="Calibri Light"/>
          <w:sz w:val="24"/>
          <w:szCs w:val="24"/>
        </w:rPr>
        <w:t>ი</w:t>
      </w:r>
      <w:proofErr w:type="spellEnd"/>
      <w:proofErr w:type="gramEnd"/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ნომე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8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5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 xml:space="preserve">.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მ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r>
        <w:rPr>
          <w:rFonts w:ascii="Calibri Light" w:eastAsia="Calibri Light" w:hAnsi="Calibri Light" w:cs="Calibri Light"/>
          <w:sz w:val="24"/>
          <w:szCs w:val="24"/>
        </w:rPr>
        <w:t>სამ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არ</w:t>
      </w:r>
      <w:r>
        <w:rPr>
          <w:rFonts w:ascii="Calibri Light" w:eastAsia="Calibri Light" w:hAnsi="Calibri Light" w:cs="Calibri Light"/>
          <w:sz w:val="24"/>
          <w:szCs w:val="24"/>
        </w:rPr>
        <w:t>თი</w:t>
      </w:r>
      <w:proofErr w:type="spellEnd"/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(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საფ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ან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გ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ე</w:t>
      </w:r>
      <w:r>
        <w:rPr>
          <w:rFonts w:ascii="Calibri Light" w:eastAsia="Calibri Light" w:hAnsi="Calibri Light" w:cs="Calibri Light"/>
          <w:sz w:val="24"/>
          <w:szCs w:val="24"/>
        </w:rPr>
        <w:t>თშ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)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7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4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4C09D1" w:rsidRDefault="00CD2018">
      <w:pPr>
        <w:spacing w:line="280" w:lineRule="exact"/>
        <w:ind w:left="2981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0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position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position w:val="1"/>
          <w:sz w:val="24"/>
          <w:szCs w:val="24"/>
        </w:rPr>
        <w:t>.</w:t>
      </w:r>
    </w:p>
    <w:p w:rsidR="004C09D1" w:rsidRDefault="004C09D1">
      <w:pPr>
        <w:spacing w:before="6" w:line="140" w:lineRule="exact"/>
        <w:rPr>
          <w:sz w:val="14"/>
          <w:szCs w:val="14"/>
        </w:rPr>
      </w:pPr>
    </w:p>
    <w:p w:rsidR="004C09D1" w:rsidRDefault="00CD2018">
      <w:pPr>
        <w:spacing w:line="359" w:lineRule="auto"/>
        <w:ind w:left="100" w:right="178" w:firstLine="2881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0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ტ</w:t>
      </w:r>
      <w:r>
        <w:rPr>
          <w:rFonts w:ascii="Calibri Light" w:eastAsia="Calibri Light" w:hAnsi="Calibri Light" w:cs="Calibri Light"/>
          <w:sz w:val="24"/>
          <w:szCs w:val="24"/>
        </w:rPr>
        <w:t>ელეფ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ო</w:t>
      </w:r>
      <w:r>
        <w:rPr>
          <w:rFonts w:ascii="Calibri Light" w:eastAsia="Calibri Light" w:hAnsi="Calibri Light" w:cs="Calibri Light"/>
          <w:sz w:val="24"/>
          <w:szCs w:val="24"/>
        </w:rPr>
        <w:t>ნ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proofErr w:type="spellEnd"/>
      <w:proofErr w:type="gramEnd"/>
      <w:r>
        <w:rPr>
          <w:rFonts w:ascii="Calibri Light" w:eastAsia="Calibri Light" w:hAnsi="Calibri Light" w:cs="Calibri Light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8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4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 xml:space="preserve">.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ელ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 Light" w:eastAsia="Calibri Light" w:hAnsi="Calibri Light" w:cs="Calibri Light"/>
          <w:sz w:val="24"/>
          <w:szCs w:val="24"/>
        </w:rPr>
        <w:t>ფ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ო</w:t>
      </w:r>
      <w:r>
        <w:rPr>
          <w:rFonts w:ascii="Calibri Light" w:eastAsia="Calibri Light" w:hAnsi="Calibri Light" w:cs="Calibri Light"/>
          <w:sz w:val="24"/>
          <w:szCs w:val="24"/>
        </w:rPr>
        <w:t>სტ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ა</w:t>
      </w:r>
      <w:proofErr w:type="spellEnd"/>
      <w:proofErr w:type="gramEnd"/>
      <w:r>
        <w:rPr>
          <w:rFonts w:ascii="Calibri Light" w:eastAsia="Calibri Light" w:hAnsi="Calibri Light" w:cs="Calibri Light"/>
          <w:sz w:val="24"/>
          <w:szCs w:val="24"/>
        </w:rPr>
        <w:t xml:space="preserve">: 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8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4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before="7" w:line="200" w:lineRule="exact"/>
      </w:pPr>
    </w:p>
    <w:p w:rsidR="004C09D1" w:rsidRDefault="00CD2018">
      <w:pPr>
        <w:ind w:left="4075" w:right="4080"/>
        <w:jc w:val="center"/>
        <w:rPr>
          <w:rFonts w:ascii="Calibri Light" w:eastAsia="Calibri Light" w:hAnsi="Calibri Light" w:cs="Calibri Light"/>
          <w:sz w:val="28"/>
          <w:szCs w:val="28"/>
        </w:rPr>
      </w:pPr>
      <w:proofErr w:type="spellStart"/>
      <w:proofErr w:type="gramStart"/>
      <w:r>
        <w:rPr>
          <w:rFonts w:ascii="Calibri Light" w:eastAsia="Calibri Light" w:hAnsi="Calibri Light" w:cs="Calibri Light"/>
          <w:spacing w:val="-2"/>
          <w:sz w:val="28"/>
          <w:szCs w:val="28"/>
        </w:rPr>
        <w:t>გ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ა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ნ</w:t>
      </w:r>
      <w:r>
        <w:rPr>
          <w:rFonts w:ascii="Calibri Light" w:eastAsia="Calibri Light" w:hAnsi="Calibri Light" w:cs="Calibri Light"/>
          <w:spacing w:val="-6"/>
          <w:sz w:val="28"/>
          <w:szCs w:val="28"/>
        </w:rPr>
        <w:t>ც</w:t>
      </w:r>
      <w:r>
        <w:rPr>
          <w:rFonts w:ascii="Calibri Light" w:eastAsia="Calibri Light" w:hAnsi="Calibri Light" w:cs="Calibri Light"/>
          <w:spacing w:val="-1"/>
          <w:sz w:val="28"/>
          <w:szCs w:val="28"/>
        </w:rPr>
        <w:t>ხ</w:t>
      </w:r>
      <w:r>
        <w:rPr>
          <w:rFonts w:ascii="Calibri Light" w:eastAsia="Calibri Light" w:hAnsi="Calibri Light" w:cs="Calibri Light"/>
          <w:spacing w:val="-3"/>
          <w:sz w:val="28"/>
          <w:szCs w:val="28"/>
        </w:rPr>
        <w:t>ა</w:t>
      </w:r>
      <w:r>
        <w:rPr>
          <w:rFonts w:ascii="Calibri Light" w:eastAsia="Calibri Light" w:hAnsi="Calibri Light" w:cs="Calibri Light"/>
          <w:spacing w:val="-4"/>
          <w:sz w:val="28"/>
          <w:szCs w:val="28"/>
        </w:rPr>
        <w:t>დ</w:t>
      </w:r>
      <w:r>
        <w:rPr>
          <w:rFonts w:ascii="Calibri Light" w:eastAsia="Calibri Light" w:hAnsi="Calibri Light" w:cs="Calibri Light"/>
          <w:spacing w:val="-2"/>
          <w:sz w:val="28"/>
          <w:szCs w:val="28"/>
        </w:rPr>
        <w:t>ე</w:t>
      </w:r>
      <w:r>
        <w:rPr>
          <w:rFonts w:ascii="Calibri Light" w:eastAsia="Calibri Light" w:hAnsi="Calibri Light" w:cs="Calibri Light"/>
          <w:spacing w:val="-5"/>
          <w:sz w:val="28"/>
          <w:szCs w:val="28"/>
        </w:rPr>
        <w:t>ბ</w:t>
      </w:r>
      <w:r>
        <w:rPr>
          <w:rFonts w:ascii="Calibri Light" w:eastAsia="Calibri Light" w:hAnsi="Calibri Light" w:cs="Calibri Light"/>
          <w:sz w:val="28"/>
          <w:szCs w:val="28"/>
        </w:rPr>
        <w:t>ა</w:t>
      </w:r>
      <w:proofErr w:type="spellEnd"/>
      <w:proofErr w:type="gramEnd"/>
    </w:p>
    <w:p w:rsidR="004C09D1" w:rsidRDefault="004C09D1">
      <w:pPr>
        <w:spacing w:before="7" w:line="120" w:lineRule="exact"/>
        <w:rPr>
          <w:sz w:val="13"/>
          <w:szCs w:val="13"/>
        </w:rPr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CD2018">
      <w:pPr>
        <w:ind w:left="100" w:right="70"/>
        <w:jc w:val="both"/>
        <w:rPr>
          <w:rFonts w:ascii="Calibri Light" w:eastAsia="Calibri Light" w:hAnsi="Calibri Light" w:cs="Calibri Light"/>
          <w:sz w:val="24"/>
          <w:szCs w:val="24"/>
        </w:rPr>
      </w:pPr>
      <w:proofErr w:type="spellStart"/>
      <w:proofErr w:type="gramStart"/>
      <w:r>
        <w:rPr>
          <w:rFonts w:ascii="Calibri Light" w:eastAsia="Calibri Light" w:hAnsi="Calibri Light" w:cs="Calibri Light"/>
          <w:sz w:val="24"/>
          <w:szCs w:val="24"/>
        </w:rPr>
        <w:t>გ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თ</w:t>
      </w:r>
      <w:r>
        <w:rPr>
          <w:rFonts w:ascii="Calibri Light" w:eastAsia="Calibri Light" w:hAnsi="Calibri Light" w:cs="Calibri Light"/>
          <w:sz w:val="24"/>
          <w:szCs w:val="24"/>
        </w:rPr>
        <w:t>ხო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ვ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თ</w:t>
      </w:r>
      <w:proofErr w:type="spellEnd"/>
      <w:proofErr w:type="gramEnd"/>
      <w:r>
        <w:rPr>
          <w:rFonts w:ascii="Calibri Light" w:eastAsia="Calibri Light" w:hAnsi="Calibri Light" w:cs="Calibri Light"/>
          <w:sz w:val="24"/>
          <w:szCs w:val="24"/>
        </w:rPr>
        <w:t xml:space="preserve">,        </w:t>
      </w:r>
      <w:r>
        <w:rPr>
          <w:rFonts w:ascii="Calibri Light" w:eastAsia="Calibri Light" w:hAnsi="Calibri Light" w:cs="Calibri Light"/>
          <w:spacing w:val="36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მომცეთ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       </w:t>
      </w:r>
      <w:r>
        <w:rPr>
          <w:rFonts w:ascii="Calibri Light" w:eastAsia="Calibri Light" w:hAnsi="Calibri Light" w:cs="Calibri Light"/>
          <w:spacing w:val="40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ც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ნ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ო</w:t>
      </w:r>
      <w:r>
        <w:rPr>
          <w:rFonts w:ascii="Calibri Light" w:eastAsia="Calibri Light" w:hAnsi="Calibri Light" w:cs="Calibri Light"/>
          <w:sz w:val="24"/>
          <w:szCs w:val="24"/>
        </w:rPr>
        <w:t>ბა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       </w:t>
      </w:r>
      <w:r>
        <w:rPr>
          <w:rFonts w:ascii="Calibri Light" w:eastAsia="Calibri Light" w:hAnsi="Calibri Light" w:cs="Calibri Light"/>
          <w:spacing w:val="3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სა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ქ</w:t>
      </w:r>
      <w:r>
        <w:rPr>
          <w:rFonts w:ascii="Calibri Light" w:eastAsia="Calibri Light" w:hAnsi="Calibri Light" w:cs="Calibri Light"/>
          <w:sz w:val="24"/>
          <w:szCs w:val="24"/>
        </w:rPr>
        <w:t>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თ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ვ</w:t>
      </w:r>
      <w:r>
        <w:rPr>
          <w:rFonts w:ascii="Calibri Light" w:eastAsia="Calibri Light" w:hAnsi="Calibri Light" w:cs="Calibri Light"/>
          <w:sz w:val="24"/>
          <w:szCs w:val="24"/>
        </w:rPr>
        <w:t>ელ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ო</w:t>
      </w:r>
      <w:r>
        <w:rPr>
          <w:rFonts w:ascii="Calibri Light" w:eastAsia="Calibri Light" w:hAnsi="Calibri Light" w:cs="Calibri Light"/>
          <w:sz w:val="24"/>
          <w:szCs w:val="24"/>
        </w:rPr>
        <w:t>ში</w:t>
      </w:r>
      <w:r>
        <w:rPr>
          <w:rFonts w:ascii="Calibri Light" w:eastAsia="Calibri Light" w:hAnsi="Calibri Light" w:cs="Calibri Light"/>
          <w:sz w:val="24"/>
          <w:szCs w:val="24"/>
        </w:rPr>
        <w:t xml:space="preserve">        </w:t>
      </w:r>
      <w:r>
        <w:rPr>
          <w:rFonts w:ascii="Calibri Light" w:eastAsia="Calibri Light" w:hAnsi="Calibri Light" w:cs="Calibri Light"/>
          <w:spacing w:val="39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ჩ</w:t>
      </w:r>
      <w:r>
        <w:rPr>
          <w:rFonts w:ascii="Calibri Light" w:eastAsia="Calibri Light" w:hAnsi="Calibri Light" w:cs="Calibri Light"/>
          <w:sz w:val="24"/>
          <w:szCs w:val="24"/>
        </w:rPr>
        <w:t>ემი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       </w:t>
      </w:r>
      <w:r>
        <w:rPr>
          <w:rFonts w:ascii="Calibri Light" w:eastAsia="Calibri Light" w:hAnsi="Calibri Light" w:cs="Calibri Light"/>
          <w:spacing w:val="40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1"/>
          <w:sz w:val="24"/>
          <w:szCs w:val="24"/>
        </w:rPr>
        <w:t>პ</w:t>
      </w:r>
      <w:r>
        <w:rPr>
          <w:rFonts w:ascii="Calibri Light" w:eastAsia="Calibri Light" w:hAnsi="Calibri Light" w:cs="Calibri Light"/>
          <w:sz w:val="24"/>
          <w:szCs w:val="24"/>
        </w:rPr>
        <w:t>ენს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r>
        <w:rPr>
          <w:rFonts w:ascii="Calibri Light" w:eastAsia="Calibri Light" w:hAnsi="Calibri Light" w:cs="Calibri Light"/>
          <w:sz w:val="24"/>
          <w:szCs w:val="24"/>
        </w:rPr>
        <w:t>ის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       </w:t>
      </w:r>
      <w:r>
        <w:rPr>
          <w:rFonts w:ascii="Calibri Light" w:eastAsia="Calibri Light" w:hAnsi="Calibri Light" w:cs="Calibri Light"/>
          <w:spacing w:val="37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შესახებ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:</w:t>
      </w:r>
    </w:p>
    <w:p w:rsidR="004C09D1" w:rsidRDefault="004C09D1">
      <w:pPr>
        <w:spacing w:before="6" w:line="140" w:lineRule="exact"/>
        <w:rPr>
          <w:sz w:val="14"/>
          <w:szCs w:val="14"/>
        </w:rPr>
      </w:pPr>
    </w:p>
    <w:p w:rsidR="004C09D1" w:rsidRDefault="00CD2018">
      <w:pPr>
        <w:ind w:left="100" w:right="132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7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4C09D1" w:rsidRDefault="004C09D1">
      <w:pPr>
        <w:spacing w:before="6" w:line="140" w:lineRule="exact"/>
        <w:rPr>
          <w:sz w:val="14"/>
          <w:szCs w:val="14"/>
        </w:rPr>
      </w:pPr>
    </w:p>
    <w:p w:rsidR="004C09D1" w:rsidRDefault="00CD2018">
      <w:pPr>
        <w:ind w:left="100" w:right="136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3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4C09D1" w:rsidRDefault="004C09D1">
      <w:pPr>
        <w:spacing w:before="6" w:line="140" w:lineRule="exact"/>
        <w:rPr>
          <w:sz w:val="14"/>
          <w:szCs w:val="14"/>
        </w:rPr>
      </w:pPr>
    </w:p>
    <w:p w:rsidR="004C09D1" w:rsidRDefault="00CD2018">
      <w:pPr>
        <w:ind w:left="100" w:right="134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3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.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.</w:t>
      </w:r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4C09D1" w:rsidRDefault="004C09D1">
      <w:pPr>
        <w:spacing w:before="5" w:line="180" w:lineRule="exact"/>
        <w:rPr>
          <w:sz w:val="18"/>
          <w:szCs w:val="18"/>
        </w:rPr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CD2018">
      <w:pPr>
        <w:spacing w:line="361" w:lineRule="auto"/>
        <w:ind w:left="100" w:right="64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pict>
          <v:group id="_x0000_s1028" style="position:absolute;left:0;text-align:left;margin-left:108pt;margin-top:680.4pt;width:155.35pt;height:0;z-index:-251659264;mso-position-horizontal-relative:page;mso-position-vertical-relative:page" coordorigin="2160,13608" coordsize="3107,0">
            <v:shape id="_x0000_s1029" style="position:absolute;left:2160;top:13608;width:3107;height:0" coordorigin="2160,13608" coordsize="3107,0" path="m2160,13608r3108,e" filled="f" strokeweight=".21497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360.05pt;margin-top:680.4pt;width:155.35pt;height:0;z-index:-251658240;mso-position-horizontal-relative:page;mso-position-vertical-relative:page" coordorigin="7201,13608" coordsize="3107,0">
            <v:shape id="_x0000_s1027" style="position:absolute;left:7201;top:13608;width:3107;height:0" coordorigin="7201,13608" coordsize="3107,0" path="m7201,13608r3108,e" filled="f" strokeweight=".21497mm">
              <v:path arrowok="t"/>
            </v:shape>
            <w10:wrap anchorx="page" anchory="page"/>
          </v:group>
        </w:pict>
      </w:r>
      <w:proofErr w:type="spellStart"/>
      <w:proofErr w:type="gramStart"/>
      <w:r>
        <w:rPr>
          <w:rFonts w:ascii="Calibri Light" w:eastAsia="Calibri Light" w:hAnsi="Calibri Light" w:cs="Calibri Light"/>
          <w:sz w:val="24"/>
          <w:szCs w:val="24"/>
        </w:rPr>
        <w:t>თ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ნახმა</w:t>
      </w:r>
      <w:proofErr w:type="spellEnd"/>
      <w:proofErr w:type="gramEnd"/>
      <w:r>
        <w:rPr>
          <w:rFonts w:ascii="Calibri Light" w:eastAsia="Calibri Light" w:hAnsi="Calibri Light" w:cs="Calibri Light"/>
          <w:spacing w:val="3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ვ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რ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,</w:t>
      </w:r>
      <w:r>
        <w:rPr>
          <w:rFonts w:ascii="Calibri Light" w:eastAsia="Calibri Light" w:hAnsi="Calibri Light" w:cs="Calibri Light"/>
          <w:spacing w:val="3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რო</w:t>
      </w:r>
      <w:r>
        <w:rPr>
          <w:rFonts w:ascii="Calibri Light" w:eastAsia="Calibri Light" w:hAnsi="Calibri Light" w:cs="Calibri Light"/>
          <w:sz w:val="24"/>
          <w:szCs w:val="24"/>
        </w:rPr>
        <w:t>მ</w:t>
      </w:r>
      <w:proofErr w:type="spellEnd"/>
      <w:r>
        <w:rPr>
          <w:rFonts w:ascii="Calibri Light" w:eastAsia="Calibri Light" w:hAnsi="Calibri Light" w:cs="Calibri Light"/>
          <w:spacing w:val="4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1"/>
          <w:sz w:val="24"/>
          <w:szCs w:val="24"/>
        </w:rPr>
        <w:t>პ</w:t>
      </w:r>
      <w:r>
        <w:rPr>
          <w:rFonts w:ascii="Calibri Light" w:eastAsia="Calibri Light" w:hAnsi="Calibri Light" w:cs="Calibri Light"/>
          <w:sz w:val="24"/>
          <w:szCs w:val="24"/>
        </w:rPr>
        <w:t>ე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სონ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ლ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უ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ი</w:t>
      </w:r>
      <w:proofErr w:type="spellEnd"/>
      <w:r>
        <w:rPr>
          <w:rFonts w:ascii="Calibri Light" w:eastAsia="Calibri Light" w:hAnsi="Calibri Light" w:cs="Calibri Light"/>
          <w:spacing w:val="6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მონ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ცემ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რო</w:t>
      </w:r>
      <w:r>
        <w:rPr>
          <w:rFonts w:ascii="Calibri Light" w:eastAsia="Calibri Light" w:hAnsi="Calibri Light" w:cs="Calibri Light"/>
          <w:sz w:val="24"/>
          <w:szCs w:val="24"/>
        </w:rPr>
        <w:t>მელსაც</w:t>
      </w:r>
      <w:proofErr w:type="spellEnd"/>
      <w:r>
        <w:rPr>
          <w:rFonts w:ascii="Calibri Light" w:eastAsia="Calibri Light" w:hAnsi="Calibri Light" w:cs="Calibri Light"/>
          <w:spacing w:val="5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მე</w:t>
      </w:r>
      <w:proofErr w:type="spellEnd"/>
      <w:r>
        <w:rPr>
          <w:rFonts w:ascii="Calibri Light" w:eastAsia="Calibri Light" w:hAnsi="Calibri Light" w:cs="Calibri Light"/>
          <w:spacing w:val="4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წა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მო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ვ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დ</w:t>
      </w:r>
      <w:r>
        <w:rPr>
          <w:rFonts w:ascii="Calibri Light" w:eastAsia="Calibri Light" w:hAnsi="Calibri Light" w:cs="Calibri Light"/>
          <w:sz w:val="24"/>
          <w:szCs w:val="24"/>
        </w:rPr>
        <w:t>გ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ე</w:t>
      </w:r>
      <w:r>
        <w:rPr>
          <w:rFonts w:ascii="Calibri Light" w:eastAsia="Calibri Light" w:hAnsi="Calibri Light" w:cs="Calibri Light"/>
          <w:sz w:val="24"/>
          <w:szCs w:val="24"/>
        </w:rPr>
        <w:t>ნ</w:t>
      </w:r>
      <w:proofErr w:type="spellEnd"/>
      <w:r>
        <w:rPr>
          <w:rFonts w:ascii="Calibri Light" w:eastAsia="Calibri Light" w:hAnsi="Calibri Light" w:cs="Calibri Light"/>
          <w:spacing w:val="5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ჩ</w:t>
      </w:r>
      <w:r>
        <w:rPr>
          <w:rFonts w:ascii="Calibri Light" w:eastAsia="Calibri Light" w:hAnsi="Calibri Light" w:cs="Calibri Light"/>
          <w:sz w:val="24"/>
          <w:szCs w:val="24"/>
        </w:rPr>
        <w:t>ემ</w:t>
      </w:r>
      <w:proofErr w:type="spellEnd"/>
      <w:r>
        <w:rPr>
          <w:rFonts w:ascii="Calibri Light" w:eastAsia="Calibri Light" w:hAnsi="Calibri Light" w:cs="Calibri Light"/>
          <w:spacing w:val="4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შესახებ</w:t>
      </w:r>
      <w:proofErr w:type="spellEnd"/>
      <w:r>
        <w:rPr>
          <w:rFonts w:ascii="Calibri Light" w:eastAsia="Calibri Light" w:hAnsi="Calibri Light" w:cs="Calibri Light"/>
          <w:spacing w:val="3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და</w:t>
      </w:r>
      <w:proofErr w:type="spellEnd"/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ჩ</w:t>
      </w:r>
      <w:r>
        <w:rPr>
          <w:rFonts w:ascii="Calibri Light" w:eastAsia="Calibri Light" w:hAnsi="Calibri Light" w:cs="Calibri Light"/>
          <w:sz w:val="24"/>
          <w:szCs w:val="24"/>
        </w:rPr>
        <w:t>ემ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2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მ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r>
        <w:rPr>
          <w:rFonts w:ascii="Calibri Light" w:eastAsia="Calibri Light" w:hAnsi="Calibri Light" w:cs="Calibri Light"/>
          <w:sz w:val="24"/>
          <w:szCs w:val="24"/>
        </w:rPr>
        <w:t>ერ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20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წა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მო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დ</w:t>
      </w:r>
      <w:r>
        <w:rPr>
          <w:rFonts w:ascii="Calibri Light" w:eastAsia="Calibri Light" w:hAnsi="Calibri Light" w:cs="Calibri Light"/>
          <w:sz w:val="24"/>
          <w:szCs w:val="24"/>
        </w:rPr>
        <w:t>გ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ე</w:t>
      </w:r>
      <w:r>
        <w:rPr>
          <w:rFonts w:ascii="Calibri Light" w:eastAsia="Calibri Light" w:hAnsi="Calibri Light" w:cs="Calibri Light"/>
          <w:sz w:val="24"/>
          <w:szCs w:val="24"/>
        </w:rPr>
        <w:t>ნ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r>
        <w:rPr>
          <w:rFonts w:ascii="Calibri Light" w:eastAsia="Calibri Light" w:hAnsi="Calibri Light" w:cs="Calibri Light"/>
          <w:sz w:val="24"/>
          <w:szCs w:val="24"/>
        </w:rPr>
        <w:t>ლი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20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1"/>
          <w:sz w:val="24"/>
          <w:szCs w:val="24"/>
        </w:rPr>
        <w:t>პი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რო</w:t>
      </w:r>
      <w:r>
        <w:rPr>
          <w:rFonts w:ascii="Calibri Light" w:eastAsia="Calibri Light" w:hAnsi="Calibri Light" w:cs="Calibri Light"/>
          <w:sz w:val="24"/>
          <w:szCs w:val="24"/>
        </w:rPr>
        <w:t>ვნე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ბ</w:t>
      </w:r>
      <w:r>
        <w:rPr>
          <w:rFonts w:ascii="Calibri Light" w:eastAsia="Calibri Light" w:hAnsi="Calibri Light" w:cs="Calibri Light"/>
          <w:sz w:val="24"/>
          <w:szCs w:val="24"/>
        </w:rPr>
        <w:t>ის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20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შე</w:t>
      </w:r>
      <w:r>
        <w:rPr>
          <w:rFonts w:ascii="Calibri Light" w:eastAsia="Calibri Light" w:hAnsi="Calibri Light" w:cs="Calibri Light"/>
          <w:spacing w:val="-2"/>
          <w:sz w:val="24"/>
          <w:szCs w:val="24"/>
        </w:rPr>
        <w:t>ს</w:t>
      </w:r>
      <w:r>
        <w:rPr>
          <w:rFonts w:ascii="Calibri Light" w:eastAsia="Calibri Light" w:hAnsi="Calibri Light" w:cs="Calibri Light"/>
          <w:sz w:val="24"/>
          <w:szCs w:val="24"/>
        </w:rPr>
        <w:t>ახებ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2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დ</w:t>
      </w:r>
      <w:r>
        <w:rPr>
          <w:rFonts w:ascii="Calibri Light" w:eastAsia="Calibri Light" w:hAnsi="Calibri Light" w:cs="Calibri Light"/>
          <w:sz w:val="24"/>
          <w:szCs w:val="24"/>
        </w:rPr>
        <w:t>ამუშა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ვდ</w:t>
      </w:r>
      <w:r>
        <w:rPr>
          <w:rFonts w:ascii="Calibri Light" w:eastAsia="Calibri Light" w:hAnsi="Calibri Light" w:cs="Calibri Light"/>
          <w:sz w:val="24"/>
          <w:szCs w:val="24"/>
        </w:rPr>
        <w:t>ეს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22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pacing w:val="1"/>
          <w:sz w:val="24"/>
          <w:szCs w:val="24"/>
        </w:rPr>
        <w:t>პ</w:t>
      </w:r>
      <w:r>
        <w:rPr>
          <w:rFonts w:ascii="Calibri Light" w:eastAsia="Calibri Light" w:hAnsi="Calibri Light" w:cs="Calibri Light"/>
          <w:sz w:val="24"/>
          <w:szCs w:val="24"/>
        </w:rPr>
        <w:t>ე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სონ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ლ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უ</w:t>
      </w:r>
      <w:r>
        <w:rPr>
          <w:rFonts w:ascii="Calibri Light" w:eastAsia="Calibri Light" w:hAnsi="Calibri Light" w:cs="Calibri Light"/>
          <w:sz w:val="24"/>
          <w:szCs w:val="24"/>
        </w:rPr>
        <w:t>რ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pacing w:val="21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მონ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ცემთა</w:t>
      </w:r>
      <w:proofErr w:type="spellEnd"/>
    </w:p>
    <w:p w:rsidR="004C09D1" w:rsidRDefault="00CD2018">
      <w:pPr>
        <w:spacing w:line="280" w:lineRule="exact"/>
        <w:ind w:left="100" w:right="2828"/>
        <w:jc w:val="both"/>
        <w:rPr>
          <w:rFonts w:ascii="Calibri Light" w:eastAsia="Calibri Light" w:hAnsi="Calibri Light" w:cs="Calibri Light"/>
          <w:sz w:val="24"/>
          <w:szCs w:val="24"/>
        </w:rPr>
      </w:pPr>
      <w:proofErr w:type="spellStart"/>
      <w:proofErr w:type="gramStart"/>
      <w:r>
        <w:rPr>
          <w:rFonts w:ascii="Calibri Light" w:eastAsia="Calibri Light" w:hAnsi="Calibri Light" w:cs="Calibri Light"/>
          <w:spacing w:val="-1"/>
          <w:sz w:val="24"/>
          <w:szCs w:val="24"/>
        </w:rPr>
        <w:t>დ</w:t>
      </w:r>
      <w:r>
        <w:rPr>
          <w:rFonts w:ascii="Calibri Light" w:eastAsia="Calibri Light" w:hAnsi="Calibri Light" w:cs="Calibri Light"/>
          <w:sz w:val="24"/>
          <w:szCs w:val="24"/>
        </w:rPr>
        <w:t>აცვის</w:t>
      </w:r>
      <w:proofErr w:type="spellEnd"/>
      <w:proofErr w:type="gramEnd"/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შესახებ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სა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ქ</w:t>
      </w:r>
      <w:r>
        <w:rPr>
          <w:rFonts w:ascii="Calibri Light" w:eastAsia="Calibri Light" w:hAnsi="Calibri Light" w:cs="Calibri Light"/>
          <w:sz w:val="24"/>
          <w:szCs w:val="24"/>
        </w:rPr>
        <w:t>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თ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ვ</w:t>
      </w:r>
      <w:r>
        <w:rPr>
          <w:rFonts w:ascii="Calibri Light" w:eastAsia="Calibri Light" w:hAnsi="Calibri Light" w:cs="Calibri Light"/>
          <w:sz w:val="24"/>
          <w:szCs w:val="24"/>
        </w:rPr>
        <w:t>ელ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ო</w:t>
      </w:r>
      <w:r>
        <w:rPr>
          <w:rFonts w:ascii="Calibri Light" w:eastAsia="Calibri Light" w:hAnsi="Calibri Light" w:cs="Calibri Light"/>
          <w:sz w:val="24"/>
          <w:szCs w:val="24"/>
        </w:rPr>
        <w:t>ს</w:t>
      </w:r>
      <w:proofErr w:type="spellEnd"/>
      <w:r>
        <w:rPr>
          <w:rFonts w:ascii="Calibri Light" w:eastAsia="Calibri Light" w:hAnsi="Calibri Light" w:cs="Calibri Light"/>
          <w:spacing w:val="2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კ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ნონმ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დ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ე</w:t>
      </w:r>
      <w:r>
        <w:rPr>
          <w:rFonts w:ascii="Calibri Light" w:eastAsia="Calibri Light" w:hAnsi="Calibri Light" w:cs="Calibri Light"/>
          <w:sz w:val="24"/>
          <w:szCs w:val="24"/>
        </w:rPr>
        <w:t>ბ</w:t>
      </w:r>
      <w:r>
        <w:rPr>
          <w:rFonts w:ascii="Calibri Light" w:eastAsia="Calibri Light" w:hAnsi="Calibri Light" w:cs="Calibri Light"/>
          <w:spacing w:val="2"/>
          <w:sz w:val="24"/>
          <w:szCs w:val="24"/>
        </w:rPr>
        <w:t>ლ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ო</w:t>
      </w:r>
      <w:r>
        <w:rPr>
          <w:rFonts w:ascii="Calibri Light" w:eastAsia="Calibri Light" w:hAnsi="Calibri Light" w:cs="Calibri Light"/>
          <w:sz w:val="24"/>
          <w:szCs w:val="24"/>
        </w:rPr>
        <w:t>ბის</w:t>
      </w:r>
      <w:proofErr w:type="spellEnd"/>
      <w:r>
        <w:rPr>
          <w:rFonts w:ascii="Calibri Light" w:eastAsia="Calibri Light" w:hAnsi="Calibri Light" w:cs="Calibri Light"/>
          <w:spacing w:val="3"/>
          <w:sz w:val="24"/>
          <w:szCs w:val="24"/>
        </w:rPr>
        <w:t xml:space="preserve"> </w:t>
      </w:r>
      <w:proofErr w:type="spellStart"/>
      <w:r>
        <w:rPr>
          <w:rFonts w:ascii="Calibri Light" w:eastAsia="Calibri Light" w:hAnsi="Calibri Light" w:cs="Calibri Light"/>
          <w:sz w:val="24"/>
          <w:szCs w:val="24"/>
        </w:rPr>
        <w:t>შესაბ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</w:t>
      </w:r>
      <w:r>
        <w:rPr>
          <w:rFonts w:ascii="Calibri Light" w:eastAsia="Calibri Light" w:hAnsi="Calibri Light" w:cs="Calibri Light"/>
          <w:sz w:val="24"/>
          <w:szCs w:val="24"/>
        </w:rPr>
        <w:t>მ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r>
        <w:rPr>
          <w:rFonts w:ascii="Calibri Light" w:eastAsia="Calibri Light" w:hAnsi="Calibri Light" w:cs="Calibri Light"/>
          <w:sz w:val="24"/>
          <w:szCs w:val="24"/>
        </w:rPr>
        <w:t>სა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დ</w:t>
      </w:r>
      <w:proofErr w:type="spellEnd"/>
      <w:r>
        <w:rPr>
          <w:rFonts w:ascii="Calibri Light" w:eastAsia="Calibri Light" w:hAnsi="Calibri Light" w:cs="Calibri Light"/>
          <w:sz w:val="24"/>
          <w:szCs w:val="24"/>
        </w:rPr>
        <w:t>.</w:t>
      </w: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line="200" w:lineRule="exact"/>
      </w:pPr>
    </w:p>
    <w:p w:rsidR="004C09D1" w:rsidRDefault="004C09D1">
      <w:pPr>
        <w:spacing w:before="17" w:line="280" w:lineRule="exact"/>
        <w:rPr>
          <w:sz w:val="28"/>
          <w:szCs w:val="28"/>
        </w:rPr>
      </w:pPr>
    </w:p>
    <w:p w:rsidR="004C09D1" w:rsidRDefault="00CD2018">
      <w:pPr>
        <w:spacing w:before="11"/>
        <w:ind w:left="154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(</w:t>
      </w:r>
      <w:proofErr w:type="spellStart"/>
      <w:proofErr w:type="gramStart"/>
      <w:r>
        <w:rPr>
          <w:rFonts w:ascii="Calibri Light" w:eastAsia="Calibri Light" w:hAnsi="Calibri Light" w:cs="Calibri Light"/>
          <w:sz w:val="24"/>
          <w:szCs w:val="24"/>
        </w:rPr>
        <w:t>ხელმოწე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რ</w:t>
      </w:r>
      <w:r>
        <w:rPr>
          <w:rFonts w:ascii="Calibri Light" w:eastAsia="Calibri Light" w:hAnsi="Calibri Light" w:cs="Calibri Light"/>
          <w:sz w:val="24"/>
          <w:szCs w:val="24"/>
        </w:rPr>
        <w:t>ა</w:t>
      </w:r>
      <w:proofErr w:type="spellEnd"/>
      <w:proofErr w:type="gramEnd"/>
      <w:r>
        <w:rPr>
          <w:rFonts w:ascii="Calibri Light" w:eastAsia="Calibri Light" w:hAnsi="Calibri Light" w:cs="Calibri Light"/>
          <w:sz w:val="24"/>
          <w:szCs w:val="24"/>
        </w:rPr>
        <w:t xml:space="preserve">)                                                                               </w:t>
      </w:r>
      <w:r>
        <w:rPr>
          <w:rFonts w:ascii="Calibri Light" w:eastAsia="Calibri Light" w:hAnsi="Calibri Light" w:cs="Calibri Light"/>
          <w:spacing w:val="29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(</w:t>
      </w:r>
      <w:proofErr w:type="spellStart"/>
      <w:proofErr w:type="gramStart"/>
      <w:r>
        <w:rPr>
          <w:rFonts w:ascii="Calibri Light" w:eastAsia="Calibri Light" w:hAnsi="Calibri Light" w:cs="Calibri Light"/>
          <w:sz w:val="24"/>
          <w:szCs w:val="24"/>
        </w:rPr>
        <w:t>თ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არ</w:t>
      </w:r>
      <w:r>
        <w:rPr>
          <w:rFonts w:ascii="Calibri Light" w:eastAsia="Calibri Light" w:hAnsi="Calibri Light" w:cs="Calibri Light"/>
          <w:sz w:val="24"/>
          <w:szCs w:val="24"/>
        </w:rPr>
        <w:t>იღ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ი</w:t>
      </w:r>
      <w:proofErr w:type="spellEnd"/>
      <w:proofErr w:type="gramEnd"/>
      <w:r>
        <w:rPr>
          <w:rFonts w:ascii="Calibri Light" w:eastAsia="Calibri Light" w:hAnsi="Calibri Light" w:cs="Calibri Light"/>
          <w:sz w:val="24"/>
          <w:szCs w:val="24"/>
        </w:rPr>
        <w:t>)</w:t>
      </w:r>
    </w:p>
    <w:sectPr w:rsidR="004C09D1">
      <w:type w:val="continuous"/>
      <w:pgSz w:w="12240" w:h="15840"/>
      <w:pgMar w:top="1400" w:right="12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272B"/>
    <w:multiLevelType w:val="multilevel"/>
    <w:tmpl w:val="AD1EF2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D1"/>
    <w:rsid w:val="004C09D1"/>
    <w:rsid w:val="00C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71505355-7C76-4024-8131-C90288B5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Gvantsa Abazadze</dc:creator>
  <cp:lastModifiedBy>Gvantsa Abazadze</cp:lastModifiedBy>
  <cp:revision>2</cp:revision>
  <dcterms:created xsi:type="dcterms:W3CDTF">2023-05-22T15:27:00Z</dcterms:created>
  <dcterms:modified xsi:type="dcterms:W3CDTF">2023-05-22T15:27:00Z</dcterms:modified>
</cp:coreProperties>
</file>